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CC5" w:rsidRDefault="006D329F">
      <w:bookmarkStart w:id="0" w:name="_GoBack"/>
      <w:bookmarkEnd w:id="0"/>
      <w:r>
        <w:rPr>
          <w:rFonts w:ascii="Arial Narrow" w:hAnsi="Arial Narrow" w:cs="Miriam"/>
          <w:b/>
          <w:noProof/>
          <w:color w:val="7F7F7F" w:themeColor="text1" w:themeTint="80"/>
          <w:sz w:val="24"/>
        </w:rPr>
        <w:drawing>
          <wp:inline distT="0" distB="0" distL="0" distR="0">
            <wp:extent cx="279082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0"/>
        <w:gridCol w:w="236"/>
      </w:tblGrid>
      <w:tr w:rsidR="00996B37" w:rsidRPr="00996B37" w:rsidTr="000C7CC5">
        <w:tc>
          <w:tcPr>
            <w:tcW w:w="9340" w:type="dxa"/>
          </w:tcPr>
          <w:p w:rsidR="00A01B1C" w:rsidRPr="00996B37" w:rsidRDefault="000C7CC5" w:rsidP="00A01B1C">
            <w:pPr>
              <w:pStyle w:val="Heading1"/>
              <w:outlineLvl w:val="0"/>
              <w:rPr>
                <w:color w:val="auto"/>
              </w:rPr>
            </w:pPr>
            <w:r w:rsidRPr="00996B37">
              <w:rPr>
                <w:color w:val="auto"/>
              </w:rPr>
              <w:t xml:space="preserve">New Faculty </w:t>
            </w:r>
            <w:r w:rsidR="00355C04" w:rsidRPr="00996B37">
              <w:rPr>
                <w:color w:val="auto"/>
              </w:rPr>
              <w:t xml:space="preserve">Application </w:t>
            </w:r>
            <w:r w:rsidRPr="00996B37">
              <w:rPr>
                <w:color w:val="auto"/>
              </w:rPr>
              <w:t>Information</w:t>
            </w:r>
          </w:p>
        </w:tc>
        <w:tc>
          <w:tcPr>
            <w:tcW w:w="236" w:type="dxa"/>
          </w:tcPr>
          <w:p w:rsidR="00A01B1C" w:rsidRPr="00996B37" w:rsidRDefault="00A01B1C" w:rsidP="0097298E">
            <w:pPr>
              <w:pStyle w:val="Logo"/>
            </w:pPr>
          </w:p>
        </w:tc>
      </w:tr>
    </w:tbl>
    <w:p w:rsidR="008D0133" w:rsidRPr="00996B37" w:rsidRDefault="00855A6B" w:rsidP="00855A6B">
      <w:pPr>
        <w:pStyle w:val="Heading2"/>
        <w:rPr>
          <w:color w:val="auto"/>
        </w:rPr>
      </w:pPr>
      <w:r w:rsidRPr="00996B37">
        <w:rPr>
          <w:color w:val="auto"/>
        </w:rPr>
        <w:t>Contact Information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724"/>
        <w:gridCol w:w="6852"/>
      </w:tblGrid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A01B1C">
            <w:r w:rsidRPr="00996B37">
              <w:t>Name</w:t>
            </w:r>
          </w:p>
        </w:tc>
        <w:sdt>
          <w:sdtPr>
            <w:id w:val="-552536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A01B1C">
            <w:r w:rsidRPr="00996B37">
              <w:t>Street Address</w:t>
            </w:r>
          </w:p>
        </w:tc>
        <w:sdt>
          <w:sdtPr>
            <w:id w:val="-20963114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7B0B17">
            <w:r w:rsidRPr="00996B37">
              <w:t>City</w:t>
            </w:r>
            <w:r w:rsidR="007B0B17" w:rsidRPr="00996B37">
              <w:t xml:space="preserve"> -</w:t>
            </w:r>
            <w:r w:rsidRPr="00996B37">
              <w:t xml:space="preserve"> </w:t>
            </w:r>
            <w:r w:rsidR="007B0B17" w:rsidRPr="00996B37">
              <w:t>State - Zip Code</w:t>
            </w:r>
          </w:p>
        </w:tc>
        <w:sdt>
          <w:sdtPr>
            <w:id w:val="9590705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A01B1C">
            <w:r w:rsidRPr="00996B37">
              <w:t>Home Phone</w:t>
            </w:r>
          </w:p>
        </w:tc>
        <w:sdt>
          <w:sdtPr>
            <w:id w:val="908369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0C7CC5" w:rsidP="00A01B1C">
            <w:r w:rsidRPr="00996B37">
              <w:t>Cell</w:t>
            </w:r>
            <w:r w:rsidR="008D0133" w:rsidRPr="00996B37">
              <w:t xml:space="preserve"> Phone</w:t>
            </w:r>
          </w:p>
        </w:tc>
        <w:sdt>
          <w:sdtPr>
            <w:id w:val="1886530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A01B1C">
            <w:r w:rsidRPr="00996B37">
              <w:t>E-Mail</w:t>
            </w:r>
          </w:p>
        </w:tc>
        <w:sdt>
          <w:sdtPr>
            <w:id w:val="12547129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041655" w:rsidRPr="00996B37" w:rsidRDefault="00041655" w:rsidP="00A01B1C">
            <w:r w:rsidRPr="00996B37">
              <w:t>Website (if applicable)</w:t>
            </w:r>
          </w:p>
        </w:tc>
        <w:sdt>
          <w:sdtPr>
            <w:id w:val="15733111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041655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855A6B" w:rsidRPr="00996B37" w:rsidRDefault="00855A6B" w:rsidP="00855A6B">
      <w:pPr>
        <w:pStyle w:val="Heading2"/>
        <w:rPr>
          <w:color w:val="auto"/>
        </w:rPr>
      </w:pPr>
      <w:r w:rsidRPr="00996B37">
        <w:rPr>
          <w:color w:val="auto"/>
        </w:rPr>
        <w:t>Availability</w:t>
      </w:r>
    </w:p>
    <w:p w:rsidR="0097298E" w:rsidRPr="00996B37" w:rsidRDefault="0097298E" w:rsidP="0097298E">
      <w:pPr>
        <w:pStyle w:val="Heading3"/>
      </w:pPr>
      <w:r w:rsidRPr="00996B37">
        <w:t xml:space="preserve">During which hours are you available </w:t>
      </w:r>
      <w:r w:rsidR="000C7CC5" w:rsidRPr="00996B37">
        <w:t>to teach</w:t>
      </w:r>
      <w:r w:rsidRPr="00996B37">
        <w:t>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996B37" w:rsidRPr="00996B3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996B37" w:rsidRDefault="006D329F" w:rsidP="00A01B1C">
            <w:sdt>
              <w:sdtPr>
                <w:id w:val="-59878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8D0133" w:rsidRPr="00996B37">
              <w:t>Weekday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996B37" w:rsidRDefault="006D329F" w:rsidP="00A01B1C">
            <w:sdt>
              <w:sdtPr>
                <w:id w:val="-16181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133" w:rsidRPr="00996B37">
              <w:t>Weekend mornings</w:t>
            </w:r>
          </w:p>
        </w:tc>
      </w:tr>
      <w:tr w:rsidR="00996B37" w:rsidRPr="00996B3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996B37" w:rsidRDefault="006D329F" w:rsidP="00A01B1C">
            <w:sdt>
              <w:sdtPr>
                <w:id w:val="179224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133" w:rsidRPr="00996B37">
              <w:t>Weekday 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996B37" w:rsidRDefault="006D329F" w:rsidP="00A01B1C">
            <w:sdt>
              <w:sdtPr>
                <w:id w:val="101927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133" w:rsidRPr="00996B37">
              <w:t>Weekend afternoons</w:t>
            </w:r>
          </w:p>
        </w:tc>
      </w:tr>
      <w:tr w:rsidR="00996B37" w:rsidRPr="00996B3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996B37" w:rsidRDefault="006D329F" w:rsidP="00A01B1C">
            <w:sdt>
              <w:sdtPr>
                <w:id w:val="19733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133" w:rsidRPr="00996B37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996B37" w:rsidRDefault="008D0133" w:rsidP="00A01B1C"/>
        </w:tc>
      </w:tr>
    </w:tbl>
    <w:p w:rsidR="008D0133" w:rsidRPr="00996B37" w:rsidRDefault="00041655" w:rsidP="00855A6B">
      <w:pPr>
        <w:pStyle w:val="Heading2"/>
        <w:rPr>
          <w:color w:val="auto"/>
        </w:rPr>
      </w:pPr>
      <w:r w:rsidRPr="00996B37">
        <w:rPr>
          <w:color w:val="auto"/>
        </w:rPr>
        <w:t>Mediums/Subjects</w:t>
      </w:r>
    </w:p>
    <w:p w:rsidR="0097298E" w:rsidRPr="00996B37" w:rsidRDefault="0097298E" w:rsidP="0097298E">
      <w:pPr>
        <w:pStyle w:val="Heading3"/>
      </w:pPr>
      <w:r w:rsidRPr="00996B37">
        <w:t xml:space="preserve">Tell us in which areas you are interested </w:t>
      </w:r>
      <w:r w:rsidR="000C7CC5" w:rsidRPr="00996B37">
        <w:t>teaching (check all that apply)</w:t>
      </w:r>
    </w:p>
    <w:tbl>
      <w:tblPr>
        <w:tblStyle w:val="TableGrid"/>
        <w:tblW w:w="512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6"/>
        <w:gridCol w:w="1582"/>
        <w:gridCol w:w="360"/>
        <w:gridCol w:w="4968"/>
        <w:gridCol w:w="236"/>
      </w:tblGrid>
      <w:tr w:rsidR="00996B37" w:rsidRPr="00996B37" w:rsidTr="00996B37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C5" w:rsidRPr="00996B37" w:rsidRDefault="006D329F" w:rsidP="00041655">
            <w:sdt>
              <w:sdtPr>
                <w:id w:val="-5785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Ceramics</w:t>
            </w:r>
          </w:p>
        </w:tc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C5" w:rsidRPr="00996B37" w:rsidRDefault="006D329F" w:rsidP="00041655">
            <w:sdt>
              <w:sdtPr>
                <w:id w:val="17588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Digital Media/Photography</w:t>
            </w:r>
          </w:p>
        </w:tc>
      </w:tr>
      <w:tr w:rsidR="00996B37" w:rsidRPr="00996B37" w:rsidTr="00996B37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C5" w:rsidRPr="00996B37" w:rsidRDefault="006D329F" w:rsidP="00041655">
            <w:sdt>
              <w:sdtPr>
                <w:id w:val="-58545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Drawing &amp; Painting</w:t>
            </w:r>
          </w:p>
        </w:tc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CC5" w:rsidRPr="00996B37" w:rsidRDefault="006D329F" w:rsidP="00041655">
            <w:sdt>
              <w:sdtPr>
                <w:id w:val="190903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Fiber</w:t>
            </w:r>
          </w:p>
        </w:tc>
      </w:tr>
      <w:tr w:rsidR="00996B37" w:rsidRPr="00996B37" w:rsidTr="00996B37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6D329F" w:rsidP="00041655">
            <w:sdt>
              <w:sdtPr>
                <w:id w:val="-12051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Jewelry</w:t>
            </w:r>
          </w:p>
        </w:tc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6D329F" w:rsidP="00041655">
            <w:sdt>
              <w:sdtPr>
                <w:id w:val="-206509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Printmaking</w:t>
            </w:r>
          </w:p>
        </w:tc>
      </w:tr>
      <w:tr w:rsidR="00996B37" w:rsidRPr="00996B37" w:rsidTr="00996B37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355C04" w:rsidP="00041655">
            <w:r w:rsidRPr="00996B37">
              <w:rPr>
                <w:rFonts w:ascii="MS Gothic" w:eastAsia="MS Gothic" w:hAnsi="MS Gothic" w:hint="eastAsia"/>
              </w:rPr>
              <w:t>☐</w:t>
            </w:r>
            <w:r w:rsidR="00041655" w:rsidRPr="00996B37">
              <w:t>Sculpture</w:t>
            </w:r>
          </w:p>
        </w:tc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355C04" w:rsidP="00996B37">
            <w:r w:rsidRPr="00996B37">
              <w:rPr>
                <w:rFonts w:ascii="MS Gothic" w:eastAsia="MS Gothic" w:hAnsi="MS Gothic" w:hint="eastAsia"/>
              </w:rPr>
              <w:t>☐</w:t>
            </w:r>
            <w:r w:rsidR="00996B37">
              <w:t>Professional Development</w:t>
            </w:r>
          </w:p>
        </w:tc>
      </w:tr>
      <w:tr w:rsidR="00996B37" w:rsidRPr="00996B37" w:rsidTr="00996B37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37" w:rsidRPr="00996B37" w:rsidRDefault="006D329F" w:rsidP="00996B37">
            <w:sdt>
              <w:sdtPr>
                <w:id w:val="16816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B37">
              <w:t xml:space="preserve"> Other </w:t>
            </w:r>
            <w:sdt>
              <w:sdtPr>
                <w:id w:val="1943954172"/>
                <w:placeholder>
                  <w:docPart w:val="DefaultPlaceholder_1082065158"/>
                </w:placeholder>
              </w:sdtPr>
              <w:sdtEndPr/>
              <w:sdtContent>
                <w:r w:rsidR="00996B37">
                  <w:t>____________________________</w:t>
                </w:r>
              </w:sdtContent>
            </w:sdt>
          </w:p>
        </w:tc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37" w:rsidRPr="00996B37" w:rsidRDefault="00996B37" w:rsidP="002132F9"/>
        </w:tc>
      </w:tr>
      <w:tr w:rsidR="00996B37" w:rsidRPr="00996B37" w:rsidTr="007B0B1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041655" w:rsidP="007B0B17">
            <w:pPr>
              <w:pStyle w:val="Heading2"/>
              <w:ind w:right="-326"/>
              <w:outlineLvl w:val="1"/>
              <w:rPr>
                <w:color w:val="auto"/>
              </w:rPr>
            </w:pPr>
            <w:r w:rsidRPr="00996B37">
              <w:rPr>
                <w:color w:val="auto"/>
              </w:rPr>
              <w:t>Age Range</w:t>
            </w:r>
          </w:p>
          <w:p w:rsidR="00041655" w:rsidRPr="00996B37" w:rsidRDefault="00041655" w:rsidP="000C7CC5">
            <w:r w:rsidRPr="00996B37">
              <w:t>Please tell us what age range</w:t>
            </w:r>
            <w:r w:rsidR="007B0B17" w:rsidRPr="00996B37">
              <w:t>(s)</w:t>
            </w:r>
            <w:r w:rsidRPr="00996B37">
              <w:t xml:space="preserve"> you would like to teach (check all that apply)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041655" w:rsidP="000C7CC5"/>
        </w:tc>
      </w:tr>
      <w:tr w:rsidR="00996B37" w:rsidRPr="00996B37" w:rsidTr="007B0B17"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6D329F" w:rsidP="00554885">
            <w:sdt>
              <w:sdtPr>
                <w:id w:val="961993383"/>
                <w:placeholder>
                  <w:docPart w:val="DefaultPlaceholder_1082065158"/>
                </w:placeholder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Adults</w:t>
            </w:r>
          </w:p>
        </w:tc>
        <w:tc>
          <w:tcPr>
            <w:tcW w:w="71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6D329F" w:rsidP="00554885">
            <w:sdt>
              <w:sdtPr>
                <w:id w:val="136548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Teens</w:t>
            </w:r>
          </w:p>
        </w:tc>
      </w:tr>
      <w:tr w:rsidR="00996B37" w:rsidRPr="00996B37" w:rsidTr="007B0B17"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6D329F" w:rsidP="00554885">
            <w:sdt>
              <w:sdtPr>
                <w:id w:val="-13776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Kids</w:t>
            </w:r>
          </w:p>
        </w:tc>
        <w:tc>
          <w:tcPr>
            <w:tcW w:w="71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655" w:rsidRPr="00996B37" w:rsidRDefault="006D329F" w:rsidP="00554885">
            <w:sdt>
              <w:sdtPr>
                <w:id w:val="573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04" w:rsidRPr="00996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655" w:rsidRPr="00996B37">
              <w:t>Pre K</w:t>
            </w:r>
          </w:p>
        </w:tc>
      </w:tr>
    </w:tbl>
    <w:p w:rsidR="00855A6B" w:rsidRPr="00996B37" w:rsidRDefault="000C7CC5" w:rsidP="00041655">
      <w:pPr>
        <w:pStyle w:val="Heading2"/>
        <w:rPr>
          <w:color w:val="auto"/>
        </w:rPr>
      </w:pPr>
      <w:r w:rsidRPr="00996B37">
        <w:rPr>
          <w:color w:val="auto"/>
        </w:rPr>
        <w:t xml:space="preserve">Previous Teaching Experience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6B37" w:rsidRPr="00996B37" w:rsidTr="00C20ADB">
        <w:trPr>
          <w:trHeight w:hRule="exact" w:val="1944"/>
        </w:trPr>
        <w:sdt>
          <w:sdtPr>
            <w:id w:val="12003502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576" w:type="dxa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041655" w:rsidRPr="00996B37" w:rsidRDefault="00041655" w:rsidP="00041655">
      <w:pPr>
        <w:pStyle w:val="Heading2"/>
        <w:tabs>
          <w:tab w:val="left" w:pos="2520"/>
        </w:tabs>
        <w:rPr>
          <w:color w:val="auto"/>
        </w:rPr>
      </w:pPr>
      <w:r w:rsidRPr="00996B37">
        <w:rPr>
          <w:color w:val="auto"/>
        </w:rPr>
        <w:lastRenderedPageBreak/>
        <w:t>Education</w:t>
      </w:r>
      <w:r w:rsidRPr="00996B37">
        <w:rPr>
          <w:color w:val="auto"/>
        </w:rPr>
        <w:tab/>
      </w:r>
    </w:p>
    <w:p w:rsidR="00041655" w:rsidRPr="00996B37" w:rsidRDefault="007B0B17" w:rsidP="00041655">
      <w:pPr>
        <w:pStyle w:val="Heading3"/>
      </w:pPr>
      <w:r w:rsidRPr="00996B37">
        <w:t>Please list institutions, degrees/diplomas, etc.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6B37" w:rsidRPr="00996B37" w:rsidTr="00C20ADB">
        <w:trPr>
          <w:trHeight w:hRule="exact" w:val="1944"/>
        </w:trPr>
        <w:sdt>
          <w:sdtPr>
            <w:id w:val="-19685777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576" w:type="dxa"/>
              </w:tcPr>
              <w:p w:rsidR="00041655" w:rsidRPr="00996B37" w:rsidRDefault="00006363" w:rsidP="00554885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8D0133" w:rsidRPr="00996B37" w:rsidRDefault="00041655" w:rsidP="00041655">
      <w:pPr>
        <w:pStyle w:val="Heading2"/>
        <w:tabs>
          <w:tab w:val="left" w:pos="2520"/>
        </w:tabs>
        <w:rPr>
          <w:color w:val="auto"/>
        </w:rPr>
      </w:pPr>
      <w:r w:rsidRPr="00996B37">
        <w:rPr>
          <w:color w:val="auto"/>
        </w:rPr>
        <w:t>Biography</w:t>
      </w:r>
      <w:r w:rsidRPr="00996B37">
        <w:rPr>
          <w:color w:val="auto"/>
        </w:rPr>
        <w:tab/>
      </w:r>
    </w:p>
    <w:p w:rsidR="00855A6B" w:rsidRPr="00996B37" w:rsidRDefault="00041655" w:rsidP="00855A6B">
      <w:pPr>
        <w:pStyle w:val="Heading3"/>
      </w:pPr>
      <w:r w:rsidRPr="00996B37">
        <w:t>Please provide us with a brief biography of your professional experience (exhibitions, awards, etc</w:t>
      </w:r>
      <w:r w:rsidR="00855A6B" w:rsidRPr="00996B37">
        <w:t>.</w:t>
      </w:r>
      <w:r w:rsidRPr="00996B37">
        <w:t>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6B37" w:rsidRPr="00996B37" w:rsidTr="00C20ADB">
        <w:trPr>
          <w:trHeight w:hRule="exact" w:val="1944"/>
        </w:trPr>
        <w:sdt>
          <w:sdtPr>
            <w:id w:val="-10708051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576" w:type="dxa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8D0133" w:rsidRPr="00996B37" w:rsidRDefault="00855A6B">
      <w:pPr>
        <w:pStyle w:val="Heading2"/>
        <w:rPr>
          <w:color w:val="auto"/>
        </w:rPr>
      </w:pPr>
      <w:r w:rsidRPr="00996B37">
        <w:rPr>
          <w:color w:val="auto"/>
        </w:rPr>
        <w:t>Agreement and Signature</w:t>
      </w:r>
    </w:p>
    <w:p w:rsidR="00855A6B" w:rsidRPr="00996B37" w:rsidRDefault="00855A6B" w:rsidP="00855A6B">
      <w:pPr>
        <w:pStyle w:val="Heading3"/>
      </w:pPr>
      <w:r w:rsidRPr="00996B37">
        <w:t xml:space="preserve">By submitting this application, I affirm that the facts set forth in it are true and complete. I understand that if I am </w:t>
      </w:r>
      <w:r w:rsidR="007B0B17" w:rsidRPr="00996B37">
        <w:t>accepted as an instructor</w:t>
      </w:r>
      <w:r w:rsidRPr="00996B37">
        <w:t>, any false statements, or other misrepresentations made by me on this application may result in my immediate dismissal.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724"/>
        <w:gridCol w:w="6852"/>
      </w:tblGrid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A01B1C">
            <w:r w:rsidRPr="00996B37">
              <w:t>Name</w:t>
            </w:r>
          </w:p>
        </w:tc>
        <w:sdt>
          <w:sdtPr>
            <w:id w:val="5770961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96B37" w:rsidRPr="00996B37" w:rsidTr="00C20ADB">
        <w:tc>
          <w:tcPr>
            <w:tcW w:w="2724" w:type="dxa"/>
            <w:vAlign w:val="center"/>
          </w:tcPr>
          <w:p w:rsidR="008D0133" w:rsidRPr="00996B37" w:rsidRDefault="008D0133" w:rsidP="00A01B1C">
            <w:r w:rsidRPr="00996B37">
              <w:t>Date</w:t>
            </w:r>
          </w:p>
        </w:tc>
        <w:sdt>
          <w:sdtPr>
            <w:id w:val="-19204784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52" w:type="dxa"/>
                <w:vAlign w:val="center"/>
              </w:tcPr>
              <w:p w:rsidR="008D0133" w:rsidRPr="00996B37" w:rsidRDefault="00006363">
                <w:r w:rsidRPr="00996B3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8D0133" w:rsidRPr="00996B37" w:rsidRDefault="00855A6B">
      <w:pPr>
        <w:pStyle w:val="Heading2"/>
        <w:rPr>
          <w:color w:val="auto"/>
        </w:rPr>
      </w:pPr>
      <w:r w:rsidRPr="00996B37">
        <w:rPr>
          <w:color w:val="auto"/>
        </w:rPr>
        <w:t>Our Policy</w:t>
      </w:r>
    </w:p>
    <w:p w:rsidR="00855A6B" w:rsidRPr="00996B37" w:rsidRDefault="00855A6B" w:rsidP="00855A6B">
      <w:pPr>
        <w:pStyle w:val="Heading3"/>
      </w:pPr>
      <w:r w:rsidRPr="00996B37">
        <w:t>It is the policy of this organization to provide equal opportunities without regard to race, color, religion, national origin, gender, sexual preference, age, or disability.</w:t>
      </w:r>
    </w:p>
    <w:p w:rsidR="000D53A9" w:rsidRPr="00996B37" w:rsidRDefault="000D53A9" w:rsidP="000D53A9">
      <w:pPr>
        <w:pStyle w:val="Heading2"/>
        <w:rPr>
          <w:color w:val="auto"/>
        </w:rPr>
      </w:pPr>
      <w:r w:rsidRPr="00996B37">
        <w:rPr>
          <w:color w:val="auto"/>
        </w:rPr>
        <w:t>FORM COMPLETION</w:t>
      </w:r>
    </w:p>
    <w:p w:rsidR="007B0B17" w:rsidRPr="00996B37" w:rsidRDefault="007B0B17" w:rsidP="00855A6B">
      <w:pPr>
        <w:pStyle w:val="Heading3"/>
      </w:pPr>
      <w:r w:rsidRPr="00996B37">
        <w:t xml:space="preserve">On completing this form, please rename &amp; save it as: </w:t>
      </w:r>
      <w:r w:rsidRPr="00996B37">
        <w:rPr>
          <w:b/>
        </w:rPr>
        <w:t>LASTNAME,</w:t>
      </w:r>
      <w:r w:rsidR="00355C04" w:rsidRPr="00996B37">
        <w:rPr>
          <w:b/>
        </w:rPr>
        <w:t xml:space="preserve"> </w:t>
      </w:r>
      <w:r w:rsidRPr="00996B37">
        <w:rPr>
          <w:b/>
        </w:rPr>
        <w:t>FIRSTINITIAL</w:t>
      </w:r>
    </w:p>
    <w:p w:rsidR="000D53A9" w:rsidRPr="00996B37" w:rsidRDefault="000D53A9" w:rsidP="000D53A9">
      <w:pPr>
        <w:spacing w:line="360" w:lineRule="auto"/>
      </w:pPr>
      <w:r w:rsidRPr="00996B37">
        <w:t xml:space="preserve">Email completed forms to </w:t>
      </w:r>
      <w:r w:rsidRPr="00996B37">
        <w:rPr>
          <w:b/>
          <w:u w:val="single"/>
        </w:rPr>
        <w:t>proposals@artcenternj.org</w:t>
      </w:r>
    </w:p>
    <w:p w:rsidR="00F26A80" w:rsidRPr="00996B37" w:rsidRDefault="00F26A80" w:rsidP="00F26A80">
      <w:pPr>
        <w:spacing w:line="360" w:lineRule="auto"/>
      </w:pPr>
      <w:r w:rsidRPr="00996B37">
        <w:t>Please attach any JPEG images of yours, or your students’ work along with this form.</w:t>
      </w:r>
    </w:p>
    <w:p w:rsidR="00855A6B" w:rsidRPr="00996B37" w:rsidRDefault="00855A6B" w:rsidP="00855A6B">
      <w:pPr>
        <w:pStyle w:val="Heading3"/>
      </w:pPr>
      <w:r w:rsidRPr="00996B37">
        <w:t xml:space="preserve">Thank you for completing this application form and for your interest in </w:t>
      </w:r>
      <w:r w:rsidR="007B0B17" w:rsidRPr="00996B37">
        <w:t>teaching for</w:t>
      </w:r>
      <w:r w:rsidR="00355C04" w:rsidRPr="00996B37">
        <w:t xml:space="preserve"> us!</w:t>
      </w:r>
    </w:p>
    <w:sectPr w:rsidR="00855A6B" w:rsidRPr="00996B37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CC5"/>
    <w:rsid w:val="00006363"/>
    <w:rsid w:val="00041655"/>
    <w:rsid w:val="000614DA"/>
    <w:rsid w:val="000C7CC5"/>
    <w:rsid w:val="000D53A9"/>
    <w:rsid w:val="001C200E"/>
    <w:rsid w:val="002132F9"/>
    <w:rsid w:val="002A748A"/>
    <w:rsid w:val="00355C04"/>
    <w:rsid w:val="004A0A03"/>
    <w:rsid w:val="004B33BB"/>
    <w:rsid w:val="006D329F"/>
    <w:rsid w:val="0071231D"/>
    <w:rsid w:val="007B0B17"/>
    <w:rsid w:val="00855A6B"/>
    <w:rsid w:val="008D0133"/>
    <w:rsid w:val="0097298E"/>
    <w:rsid w:val="00993B1C"/>
    <w:rsid w:val="00996B37"/>
    <w:rsid w:val="00A01B1C"/>
    <w:rsid w:val="00C20ADB"/>
    <w:rsid w:val="00F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BCD4B"/>
  <w15:docId w15:val="{6F7CE9B8-B884-4A98-9CAA-A230B001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006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oninger\AppData\Roaming\Microsoft\Templates\VolAp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C4C0-71CB-45DF-BA2D-548EE950BDF6}"/>
      </w:docPartPr>
      <w:docPartBody>
        <w:p w:rsidR="00181F69" w:rsidRDefault="00F7597C">
          <w:r w:rsidRPr="007D14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97C"/>
    <w:rsid w:val="00181F69"/>
    <w:rsid w:val="0059652E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F69"/>
    <w:rPr>
      <w:color w:val="808080"/>
    </w:rPr>
  </w:style>
  <w:style w:type="paragraph" w:customStyle="1" w:styleId="582F8831F1584EA686F3935A128CC9F6">
    <w:name w:val="582F8831F1584EA686F3935A128CC9F6"/>
    <w:rsid w:val="00181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47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Jen Doninger</dc:creator>
  <cp:lastModifiedBy>Denise Banaag</cp:lastModifiedBy>
  <cp:revision>12</cp:revision>
  <cp:lastPrinted>2003-07-23T17:40:00Z</cp:lastPrinted>
  <dcterms:created xsi:type="dcterms:W3CDTF">2017-12-27T18:30:00Z</dcterms:created>
  <dcterms:modified xsi:type="dcterms:W3CDTF">2020-04-23T17:28:00Z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